
<file path=[Content_Types].xml><?xml version="1.0" encoding="utf-8"?>
<Types xmlns="http://schemas.openxmlformats.org/package/2006/content-types">
  <Default Extension="94C8A4B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9D55" w14:textId="46485662" w:rsidR="005A1295" w:rsidRDefault="00EE787B" w:rsidP="007D03AD"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1BAC32C9" wp14:editId="392517F6">
                <wp:extent cx="2981325" cy="666750"/>
                <wp:effectExtent l="0" t="0" r="9525" b="0"/>
                <wp:docPr id="609219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66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CFBD7" w14:textId="327BBA92" w:rsidR="005A1295" w:rsidRPr="001442AD" w:rsidRDefault="00925871" w:rsidP="005A1295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4"/>
                              </w:rPr>
                            </w:pPr>
                            <w:r w:rsidRPr="001442AD">
                              <w:rPr>
                                <w:rFonts w:ascii="Franklin Gothic Medium" w:hAnsi="Franklin Gothic Medium"/>
                                <w:sz w:val="24"/>
                              </w:rPr>
                              <w:t>University of Iowa Department of Pathology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C32C9" id="Rectangle 1" o:spid="_x0000_s1026" style="width:234.7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" fillcolor="black [3213]" stroked="f" strokeweight="2pt">
                <v:textbox>
                  <w:txbxContent>
                    <w:p w14:paraId="30BCFBD7" w14:textId="327BBA92" w:rsidR="005A1295" w:rsidRPr="001442AD" w:rsidRDefault="00925871" w:rsidP="005A1295">
                      <w:pPr>
                        <w:jc w:val="center"/>
                        <w:rPr>
                          <w:rFonts w:ascii="Franklin Gothic Medium" w:hAnsi="Franklin Gothic Medium"/>
                          <w:sz w:val="24"/>
                        </w:rPr>
                      </w:pPr>
                      <w:r w:rsidRPr="001442AD">
                        <w:rPr>
                          <w:rFonts w:ascii="Franklin Gothic Medium" w:hAnsi="Franklin Gothic Medium"/>
                          <w:sz w:val="24"/>
                        </w:rPr>
                        <w:t>University of Iowa Department of Pathology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CC8340" w14:textId="1CD3520D" w:rsidR="00757ADD" w:rsidRDefault="00854F70" w:rsidP="007D03AD">
      <w:r>
        <w:rPr>
          <w:noProof/>
        </w:rPr>
        <w:drawing>
          <wp:inline distT="0" distB="0" distL="0" distR="0" wp14:anchorId="71FF7D88" wp14:editId="717FCF2D">
            <wp:extent cx="1428750" cy="685800"/>
            <wp:effectExtent l="0" t="0" r="0" b="0"/>
            <wp:docPr id="4" name="x_x_x__x0000_i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_x_x__x0000_i103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D8AA" w14:textId="77777777" w:rsidR="00490A7A" w:rsidRDefault="00490A7A" w:rsidP="00490A7A"/>
    <w:p w14:paraId="2A2B9DE4" w14:textId="668AD154" w:rsidR="00364453" w:rsidRPr="00364453" w:rsidRDefault="00925871" w:rsidP="007D03AD">
      <w:pPr>
        <w:pStyle w:val="Title"/>
      </w:pPr>
      <w:r>
        <w:t>Marilyn Ohm-Smith</w:t>
      </w:r>
    </w:p>
    <w:p w14:paraId="66550D24" w14:textId="7CC8BE4B" w:rsidR="00467865" w:rsidRDefault="00925871" w:rsidP="00856C35">
      <w:pPr>
        <w:pStyle w:val="Heading1"/>
      </w:pPr>
      <w:r>
        <w:t>Scholarship application</w:t>
      </w:r>
    </w:p>
    <w:p w14:paraId="67E60BB2" w14:textId="77777777" w:rsidR="000A11D6" w:rsidRDefault="000A11D6" w:rsidP="000A11D6"/>
    <w:p w14:paraId="7F5BA1E6" w14:textId="77777777" w:rsidR="000A11D6" w:rsidRPr="000A11D6" w:rsidRDefault="006C6E53" w:rsidP="00596629">
      <w:pPr>
        <w:pStyle w:val="Heading2"/>
      </w:pPr>
      <w:sdt>
        <w:sdtPr>
          <w:id w:val="1550421370"/>
          <w:placeholder>
            <w:docPart w:val="3D802D6FCD46405C94C826A908245965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795EE684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394"/>
        <w:gridCol w:w="180"/>
        <w:gridCol w:w="1350"/>
        <w:gridCol w:w="1260"/>
        <w:gridCol w:w="720"/>
        <w:gridCol w:w="1440"/>
        <w:gridCol w:w="180"/>
        <w:gridCol w:w="810"/>
        <w:gridCol w:w="180"/>
        <w:gridCol w:w="2245"/>
      </w:tblGrid>
      <w:tr w:rsidR="006633D7" w14:paraId="27EA41ED" w14:textId="77777777" w:rsidTr="00C5090F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48BE60CC" w14:textId="77777777" w:rsidR="001F512F" w:rsidRDefault="006C6E53" w:rsidP="00FD1D70">
            <w:sdt>
              <w:sdtPr>
                <w:id w:val="537631625"/>
                <w:placeholder>
                  <w:docPart w:val="222A53E2AD2B491283C3A356AD07C80C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4A943BEA" w14:textId="77777777" w:rsidR="001F512F" w:rsidRDefault="001F512F" w:rsidP="00956B08"/>
        </w:tc>
        <w:tc>
          <w:tcPr>
            <w:tcW w:w="5344" w:type="dxa"/>
            <w:gridSpan w:val="6"/>
            <w:tcBorders>
              <w:bottom w:val="single" w:sz="4" w:space="0" w:color="auto"/>
            </w:tcBorders>
          </w:tcPr>
          <w:p w14:paraId="33CB56A0" w14:textId="4B3B8787" w:rsidR="001F512F" w:rsidRDefault="001F512F" w:rsidP="00956B08"/>
        </w:tc>
        <w:tc>
          <w:tcPr>
            <w:tcW w:w="180" w:type="dxa"/>
          </w:tcPr>
          <w:p w14:paraId="1AC71111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1E683F4" w14:textId="77777777" w:rsidR="001F512F" w:rsidRDefault="006C6E53" w:rsidP="00FD1D70">
            <w:sdt>
              <w:sdtPr>
                <w:id w:val="662593343"/>
                <w:placeholder>
                  <w:docPart w:val="88B2D1808BEA431AA1EBAF0453B829F8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63610C1E" w14:textId="77777777" w:rsidR="001F512F" w:rsidRDefault="001F512F" w:rsidP="00956B08"/>
        </w:tc>
        <w:tc>
          <w:tcPr>
            <w:tcW w:w="2245" w:type="dxa"/>
            <w:tcBorders>
              <w:bottom w:val="single" w:sz="4" w:space="0" w:color="auto"/>
            </w:tcBorders>
          </w:tcPr>
          <w:p w14:paraId="1D1ACAFE" w14:textId="77777777" w:rsidR="001F512F" w:rsidRDefault="001F512F" w:rsidP="00956B08"/>
        </w:tc>
      </w:tr>
      <w:tr w:rsidR="00A16E80" w14:paraId="310D785A" w14:textId="77777777" w:rsidTr="00C5090F">
        <w:tc>
          <w:tcPr>
            <w:tcW w:w="1135" w:type="dxa"/>
          </w:tcPr>
          <w:p w14:paraId="60EFD7CB" w14:textId="77777777" w:rsidR="00222814" w:rsidRDefault="00222814" w:rsidP="00956B08"/>
        </w:tc>
        <w:tc>
          <w:tcPr>
            <w:tcW w:w="176" w:type="dxa"/>
          </w:tcPr>
          <w:p w14:paraId="6C367783" w14:textId="77777777" w:rsidR="00222814" w:rsidRDefault="00222814" w:rsidP="00956B08"/>
        </w:tc>
        <w:tc>
          <w:tcPr>
            <w:tcW w:w="1924" w:type="dxa"/>
            <w:gridSpan w:val="3"/>
            <w:tcBorders>
              <w:top w:val="single" w:sz="4" w:space="0" w:color="auto"/>
            </w:tcBorders>
          </w:tcPr>
          <w:p w14:paraId="0093C498" w14:textId="77777777" w:rsidR="00222814" w:rsidRPr="00806CE2" w:rsidRDefault="006C6E53" w:rsidP="00FD1D70">
            <w:pPr>
              <w:pStyle w:val="Heading3"/>
            </w:pPr>
            <w:sdt>
              <w:sdtPr>
                <w:id w:val="-684508243"/>
                <w:placeholder>
                  <w:docPart w:val="5AFE8605E2234A55B7164D213E77BBD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3FE9B331" w14:textId="77777777" w:rsidR="00222814" w:rsidRPr="00806CE2" w:rsidRDefault="006C6E53" w:rsidP="00FD1D70">
            <w:pPr>
              <w:pStyle w:val="Heading3"/>
            </w:pPr>
            <w:sdt>
              <w:sdtPr>
                <w:id w:val="1199428338"/>
                <w:placeholder>
                  <w:docPart w:val="A0E49E531D5F4D148D4D1B148C6AEF09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38C2C95" w14:textId="77777777" w:rsidR="00222814" w:rsidRPr="00806CE2" w:rsidRDefault="006C6E53" w:rsidP="00FD1D70">
            <w:pPr>
              <w:pStyle w:val="Heading3"/>
            </w:pPr>
            <w:sdt>
              <w:sdtPr>
                <w:id w:val="-106202036"/>
                <w:placeholder>
                  <w:docPart w:val="E1B0C4C2EF4449B4AD73DF0FDF05E7B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3396FD89" w14:textId="77777777" w:rsidR="00222814" w:rsidRDefault="00222814" w:rsidP="00956B08"/>
        </w:tc>
        <w:tc>
          <w:tcPr>
            <w:tcW w:w="810" w:type="dxa"/>
          </w:tcPr>
          <w:p w14:paraId="42894D75" w14:textId="77777777" w:rsidR="00222814" w:rsidRDefault="00222814" w:rsidP="00956B08"/>
        </w:tc>
        <w:tc>
          <w:tcPr>
            <w:tcW w:w="180" w:type="dxa"/>
          </w:tcPr>
          <w:p w14:paraId="286D4F6E" w14:textId="77777777" w:rsidR="00222814" w:rsidRDefault="00222814" w:rsidP="00956B08"/>
        </w:tc>
        <w:tc>
          <w:tcPr>
            <w:tcW w:w="2245" w:type="dxa"/>
            <w:tcBorders>
              <w:top w:val="single" w:sz="4" w:space="0" w:color="auto"/>
            </w:tcBorders>
          </w:tcPr>
          <w:p w14:paraId="048D0535" w14:textId="77777777" w:rsidR="00222814" w:rsidRDefault="00222814" w:rsidP="00956B08"/>
        </w:tc>
      </w:tr>
      <w:tr w:rsidR="006633D7" w14:paraId="0A8E01F5" w14:textId="77777777" w:rsidTr="00C5090F">
        <w:tc>
          <w:tcPr>
            <w:tcW w:w="1135" w:type="dxa"/>
            <w:shd w:val="clear" w:color="auto" w:fill="F2F2F2" w:themeFill="background1" w:themeFillShade="F2"/>
          </w:tcPr>
          <w:p w14:paraId="6CCEF414" w14:textId="05087231" w:rsidR="001F512F" w:rsidRDefault="00FD0BC3" w:rsidP="00FD1D70">
            <w:r>
              <w:t>Program of Study</w:t>
            </w:r>
          </w:p>
        </w:tc>
        <w:tc>
          <w:tcPr>
            <w:tcW w:w="176" w:type="dxa"/>
          </w:tcPr>
          <w:p w14:paraId="5A7685DF" w14:textId="77777777" w:rsidR="001F512F" w:rsidRDefault="001F512F" w:rsidP="00956B08"/>
        </w:tc>
        <w:tc>
          <w:tcPr>
            <w:tcW w:w="5344" w:type="dxa"/>
            <w:gridSpan w:val="6"/>
            <w:tcBorders>
              <w:bottom w:val="single" w:sz="4" w:space="0" w:color="auto"/>
            </w:tcBorders>
          </w:tcPr>
          <w:p w14:paraId="0FFA975A" w14:textId="77777777" w:rsidR="001F512F" w:rsidRDefault="001F512F" w:rsidP="00956B08"/>
        </w:tc>
        <w:tc>
          <w:tcPr>
            <w:tcW w:w="180" w:type="dxa"/>
          </w:tcPr>
          <w:p w14:paraId="1B8D1B48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0F5C6CDB" w14:textId="28AE0D74" w:rsidR="001F512F" w:rsidRDefault="00C5090F" w:rsidP="00FD1D70">
            <w:r>
              <w:t>Student ID</w:t>
            </w:r>
          </w:p>
        </w:tc>
        <w:tc>
          <w:tcPr>
            <w:tcW w:w="180" w:type="dxa"/>
          </w:tcPr>
          <w:p w14:paraId="67C8BCE9" w14:textId="77777777" w:rsidR="001F512F" w:rsidRDefault="001F512F" w:rsidP="00956B08"/>
        </w:tc>
        <w:tc>
          <w:tcPr>
            <w:tcW w:w="2245" w:type="dxa"/>
            <w:tcBorders>
              <w:bottom w:val="single" w:sz="4" w:space="0" w:color="auto"/>
            </w:tcBorders>
          </w:tcPr>
          <w:p w14:paraId="1B042F0F" w14:textId="77777777" w:rsidR="001F512F" w:rsidRDefault="001F512F" w:rsidP="00956B08"/>
        </w:tc>
      </w:tr>
      <w:tr w:rsidR="00AC5E57" w14:paraId="37B5EC7B" w14:textId="77777777" w:rsidTr="00C5090F">
        <w:tc>
          <w:tcPr>
            <w:tcW w:w="1135" w:type="dxa"/>
          </w:tcPr>
          <w:p w14:paraId="04EDCDA1" w14:textId="77777777" w:rsidR="00AC5E57" w:rsidRDefault="00AC5E57" w:rsidP="00956B08"/>
        </w:tc>
        <w:tc>
          <w:tcPr>
            <w:tcW w:w="176" w:type="dxa"/>
          </w:tcPr>
          <w:p w14:paraId="31F640C0" w14:textId="77777777" w:rsidR="00AC5E57" w:rsidRDefault="00AC5E57" w:rsidP="00956B08"/>
        </w:tc>
        <w:tc>
          <w:tcPr>
            <w:tcW w:w="3904" w:type="dxa"/>
            <w:gridSpan w:val="5"/>
            <w:tcBorders>
              <w:top w:val="single" w:sz="4" w:space="0" w:color="auto"/>
            </w:tcBorders>
          </w:tcPr>
          <w:p w14:paraId="4F1EE67B" w14:textId="44E368D3" w:rsidR="00AC5E57" w:rsidRPr="00806CE2" w:rsidRDefault="00AC5E57" w:rsidP="00FD1D70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F7CE9A0" w14:textId="0E6E4E3B" w:rsidR="00AC5E57" w:rsidRPr="00806CE2" w:rsidRDefault="00AC5E57" w:rsidP="00FD1D70">
            <w:pPr>
              <w:pStyle w:val="Heading3"/>
            </w:pPr>
          </w:p>
        </w:tc>
        <w:tc>
          <w:tcPr>
            <w:tcW w:w="180" w:type="dxa"/>
          </w:tcPr>
          <w:p w14:paraId="261BA360" w14:textId="77777777" w:rsidR="00AC5E57" w:rsidRDefault="00AC5E57" w:rsidP="00956B08"/>
        </w:tc>
        <w:tc>
          <w:tcPr>
            <w:tcW w:w="810" w:type="dxa"/>
          </w:tcPr>
          <w:p w14:paraId="0D576448" w14:textId="77777777" w:rsidR="00AC5E57" w:rsidRDefault="00AC5E57" w:rsidP="00956B08"/>
        </w:tc>
        <w:tc>
          <w:tcPr>
            <w:tcW w:w="180" w:type="dxa"/>
          </w:tcPr>
          <w:p w14:paraId="6CAEDFCB" w14:textId="77777777" w:rsidR="00AC5E57" w:rsidRDefault="00AC5E57" w:rsidP="00956B08"/>
        </w:tc>
        <w:tc>
          <w:tcPr>
            <w:tcW w:w="2245" w:type="dxa"/>
            <w:tcBorders>
              <w:top w:val="single" w:sz="4" w:space="0" w:color="auto"/>
            </w:tcBorders>
          </w:tcPr>
          <w:p w14:paraId="0BCC4D16" w14:textId="77777777" w:rsidR="00AC5E57" w:rsidRDefault="00AC5E57" w:rsidP="00956B08"/>
        </w:tc>
      </w:tr>
      <w:tr w:rsidR="00C5090F" w14:paraId="3415F872" w14:textId="77777777" w:rsidTr="00C5090F">
        <w:tc>
          <w:tcPr>
            <w:tcW w:w="1135" w:type="dxa"/>
          </w:tcPr>
          <w:p w14:paraId="593DF9F5" w14:textId="76CC1871" w:rsidR="00C5090F" w:rsidRDefault="00C5090F" w:rsidP="00FD0BC3">
            <w:r>
              <w:t>Email:</w:t>
            </w:r>
          </w:p>
        </w:tc>
        <w:tc>
          <w:tcPr>
            <w:tcW w:w="176" w:type="dxa"/>
          </w:tcPr>
          <w:p w14:paraId="39AB0C96" w14:textId="77777777" w:rsidR="00C5090F" w:rsidRDefault="00C5090F" w:rsidP="00FD0BC3"/>
        </w:tc>
        <w:tc>
          <w:tcPr>
            <w:tcW w:w="5344" w:type="dxa"/>
            <w:gridSpan w:val="6"/>
            <w:tcBorders>
              <w:bottom w:val="single" w:sz="4" w:space="0" w:color="auto"/>
            </w:tcBorders>
          </w:tcPr>
          <w:p w14:paraId="720EB580" w14:textId="77777777" w:rsidR="00C5090F" w:rsidRDefault="00C5090F" w:rsidP="00FD0BC3"/>
        </w:tc>
        <w:tc>
          <w:tcPr>
            <w:tcW w:w="180" w:type="dxa"/>
          </w:tcPr>
          <w:p w14:paraId="3955D5A1" w14:textId="77777777" w:rsidR="00C5090F" w:rsidRDefault="00C5090F" w:rsidP="00FD0BC3"/>
        </w:tc>
        <w:tc>
          <w:tcPr>
            <w:tcW w:w="810" w:type="dxa"/>
            <w:shd w:val="clear" w:color="auto" w:fill="F2F2F2" w:themeFill="background1" w:themeFillShade="F2"/>
          </w:tcPr>
          <w:p w14:paraId="2CF14B25" w14:textId="048AAA2B" w:rsidR="00C5090F" w:rsidRPr="002E0300" w:rsidRDefault="00C5090F" w:rsidP="00FD0BC3">
            <w:r>
              <w:t>Phone#</w:t>
            </w:r>
          </w:p>
        </w:tc>
        <w:tc>
          <w:tcPr>
            <w:tcW w:w="180" w:type="dxa"/>
          </w:tcPr>
          <w:p w14:paraId="3FDC931F" w14:textId="77777777" w:rsidR="00C5090F" w:rsidRDefault="00C5090F" w:rsidP="00FD0BC3"/>
        </w:tc>
        <w:tc>
          <w:tcPr>
            <w:tcW w:w="2245" w:type="dxa"/>
            <w:tcBorders>
              <w:bottom w:val="single" w:sz="4" w:space="0" w:color="auto"/>
            </w:tcBorders>
          </w:tcPr>
          <w:p w14:paraId="0C04ED72" w14:textId="77777777" w:rsidR="00C5090F" w:rsidRDefault="00C5090F" w:rsidP="00FD0BC3"/>
        </w:tc>
      </w:tr>
      <w:tr w:rsidR="00C5090F" w14:paraId="31C80447" w14:textId="77777777" w:rsidTr="00C5090F">
        <w:tc>
          <w:tcPr>
            <w:tcW w:w="1135" w:type="dxa"/>
          </w:tcPr>
          <w:p w14:paraId="49E8F293" w14:textId="77777777" w:rsidR="00C5090F" w:rsidRDefault="00C5090F" w:rsidP="00FD0BC3"/>
        </w:tc>
        <w:tc>
          <w:tcPr>
            <w:tcW w:w="176" w:type="dxa"/>
          </w:tcPr>
          <w:p w14:paraId="08AEBDFC" w14:textId="77777777" w:rsidR="00C5090F" w:rsidRDefault="00C5090F" w:rsidP="00FD0BC3"/>
        </w:tc>
        <w:tc>
          <w:tcPr>
            <w:tcW w:w="3184" w:type="dxa"/>
            <w:gridSpan w:val="4"/>
            <w:tcBorders>
              <w:top w:val="single" w:sz="4" w:space="0" w:color="auto"/>
            </w:tcBorders>
          </w:tcPr>
          <w:p w14:paraId="32BB1216" w14:textId="2F23F652" w:rsidR="00C5090F" w:rsidRPr="00806CE2" w:rsidRDefault="00C5090F" w:rsidP="00FD0BC3">
            <w:pPr>
              <w:pStyle w:val="Heading3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DB1AFE8" w14:textId="75A828EB" w:rsidR="00C5090F" w:rsidRPr="00806CE2" w:rsidRDefault="00C5090F" w:rsidP="00FD0BC3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4B62FEC" w14:textId="658FBBC6" w:rsidR="00C5090F" w:rsidRPr="00806CE2" w:rsidRDefault="00C5090F" w:rsidP="00FD0BC3">
            <w:pPr>
              <w:pStyle w:val="Heading3"/>
            </w:pPr>
          </w:p>
        </w:tc>
        <w:tc>
          <w:tcPr>
            <w:tcW w:w="180" w:type="dxa"/>
          </w:tcPr>
          <w:p w14:paraId="4C594601" w14:textId="77777777" w:rsidR="00C5090F" w:rsidRDefault="00C5090F" w:rsidP="00FD0BC3"/>
        </w:tc>
        <w:tc>
          <w:tcPr>
            <w:tcW w:w="810" w:type="dxa"/>
          </w:tcPr>
          <w:p w14:paraId="17DF62F7" w14:textId="77777777" w:rsidR="00C5090F" w:rsidRDefault="00C5090F" w:rsidP="00FD0BC3"/>
        </w:tc>
        <w:tc>
          <w:tcPr>
            <w:tcW w:w="180" w:type="dxa"/>
          </w:tcPr>
          <w:p w14:paraId="6FE465F5" w14:textId="77777777" w:rsidR="00C5090F" w:rsidRDefault="00C5090F" w:rsidP="00FD0BC3"/>
        </w:tc>
        <w:tc>
          <w:tcPr>
            <w:tcW w:w="2245" w:type="dxa"/>
          </w:tcPr>
          <w:p w14:paraId="28286C1B" w14:textId="77777777" w:rsidR="00C5090F" w:rsidRDefault="00C5090F" w:rsidP="00FD0BC3"/>
        </w:tc>
      </w:tr>
      <w:tr w:rsidR="00C5090F" w:rsidRPr="00622041" w14:paraId="2C155F0F" w14:textId="77777777" w:rsidTr="00C5090F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8576DA" w14:textId="77777777" w:rsidR="00C5090F" w:rsidRPr="00622041" w:rsidRDefault="00C5090F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2D5074" w14:textId="77777777" w:rsidR="00C5090F" w:rsidRPr="00622041" w:rsidRDefault="00C5090F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9744203" w14:textId="77777777" w:rsidR="00C5090F" w:rsidRPr="00622041" w:rsidRDefault="00C5090F" w:rsidP="002B4DB2">
            <w:pPr>
              <w:rPr>
                <w:sz w:val="4"/>
                <w:szCs w:val="10"/>
              </w:rPr>
            </w:pPr>
          </w:p>
        </w:tc>
      </w:tr>
      <w:tr w:rsidR="00C5090F" w14:paraId="284BDDF9" w14:textId="77777777" w:rsidTr="00C5090F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AEC807D" w14:textId="4AB49D5E" w:rsidR="00C5090F" w:rsidRDefault="00C5090F" w:rsidP="00061632">
            <w:r>
              <w:t>Anticipated date of Graduation:</w:t>
            </w:r>
          </w:p>
        </w:tc>
        <w:tc>
          <w:tcPr>
            <w:tcW w:w="180" w:type="dxa"/>
          </w:tcPr>
          <w:p w14:paraId="6E0A2488" w14:textId="77777777" w:rsidR="00C5090F" w:rsidRDefault="00C5090F" w:rsidP="002B4DB2"/>
        </w:tc>
        <w:tc>
          <w:tcPr>
            <w:tcW w:w="8185" w:type="dxa"/>
            <w:gridSpan w:val="8"/>
            <w:tcBorders>
              <w:bottom w:val="single" w:sz="4" w:space="0" w:color="auto"/>
            </w:tcBorders>
          </w:tcPr>
          <w:p w14:paraId="16286F8B" w14:textId="77777777" w:rsidR="00C5090F" w:rsidRDefault="00C5090F" w:rsidP="002B4DB2"/>
        </w:tc>
      </w:tr>
    </w:tbl>
    <w:p w14:paraId="018F4EF6" w14:textId="77777777" w:rsidR="000E0DDC" w:rsidRDefault="000E0DDC" w:rsidP="002B4DB2"/>
    <w:p w14:paraId="71D4DB00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4495"/>
      </w:tblGrid>
      <w:tr w:rsidR="00685A1D" w14:paraId="21810A9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DE29294" w14:textId="52E86273" w:rsidR="005C7E4B" w:rsidRDefault="00925871" w:rsidP="00A06119">
            <w:r>
              <w:t>Are you a first-generation student</w:t>
            </w:r>
          </w:p>
        </w:tc>
        <w:tc>
          <w:tcPr>
            <w:tcW w:w="180" w:type="dxa"/>
          </w:tcPr>
          <w:p w14:paraId="481DF548" w14:textId="77777777" w:rsidR="005C7E4B" w:rsidRDefault="005C7E4B" w:rsidP="005D5E2A"/>
        </w:tc>
        <w:tc>
          <w:tcPr>
            <w:tcW w:w="810" w:type="dxa"/>
          </w:tcPr>
          <w:p w14:paraId="4057A9DE" w14:textId="77777777" w:rsidR="005C7E4B" w:rsidRDefault="006C6E53" w:rsidP="00A06119">
            <w:sdt>
              <w:sdtPr>
                <w:id w:val="-1278870977"/>
                <w:placeholder>
                  <w:docPart w:val="E0DC8CDCF4954F86958305FFA3A943B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E1C73E6" w14:textId="77777777" w:rsidR="005C7E4B" w:rsidRDefault="006C6E53" w:rsidP="00A06119">
            <w:sdt>
              <w:sdtPr>
                <w:id w:val="2130963722"/>
                <w:placeholder>
                  <w:docPart w:val="8966CEEC97F8489BB1B75B4C60F1DFF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4973EFC" w14:textId="77777777" w:rsidR="005C7E4B" w:rsidRDefault="005C7E4B" w:rsidP="005D5E2A"/>
        </w:tc>
        <w:tc>
          <w:tcPr>
            <w:tcW w:w="4495" w:type="dxa"/>
          </w:tcPr>
          <w:p w14:paraId="595809E9" w14:textId="77777777" w:rsidR="005C7E4B" w:rsidRDefault="005C7E4B" w:rsidP="005D5E2A"/>
        </w:tc>
      </w:tr>
      <w:tr w:rsidR="00622041" w:rsidRPr="00622041" w14:paraId="566A8F77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E80C9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DC9BF9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6"/>
            <w:shd w:val="clear" w:color="auto" w:fill="auto"/>
          </w:tcPr>
          <w:p w14:paraId="1FC7FE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</w:tbl>
    <w:p w14:paraId="0BBBEA3D" w14:textId="77777777" w:rsidR="000319A9" w:rsidRDefault="000319A9" w:rsidP="00270AB0"/>
    <w:p w14:paraId="4315DF08" w14:textId="10C5F395" w:rsidR="00700022" w:rsidRDefault="00514201" w:rsidP="001D32A7">
      <w:pPr>
        <w:pStyle w:val="Heading2"/>
      </w:pPr>
      <w:r>
        <w:t>Please describe any a</w:t>
      </w:r>
      <w:r w:rsidR="00925871">
        <w:t>cademic and</w:t>
      </w:r>
      <w:r>
        <w:t>/or</w:t>
      </w:r>
      <w:r w:rsidR="00925871">
        <w:t xml:space="preserve"> </w:t>
      </w:r>
      <w:r w:rsidR="006C6E53">
        <w:t>s</w:t>
      </w:r>
      <w:r w:rsidR="00925871">
        <w:t xml:space="preserve">cholarly </w:t>
      </w:r>
      <w:r w:rsidR="006C6E53">
        <w:t>achievements</w:t>
      </w:r>
      <w:r w:rsidR="00925871">
        <w:t>:</w:t>
      </w:r>
    </w:p>
    <w:p w14:paraId="12D4420D" w14:textId="73F6BB2B" w:rsidR="00925871" w:rsidRDefault="00925871" w:rsidP="00925871"/>
    <w:p w14:paraId="2F46B524" w14:textId="77777777" w:rsidR="00925871" w:rsidRPr="00925871" w:rsidRDefault="00925871" w:rsidP="00925871"/>
    <w:p w14:paraId="391A0A93" w14:textId="77777777" w:rsidR="00700022" w:rsidRDefault="00700022" w:rsidP="00270AB0"/>
    <w:p w14:paraId="6AB7ECF4" w14:textId="77777777" w:rsidR="004B6D74" w:rsidRDefault="004B6D74" w:rsidP="004B6D74">
      <w:r w:rsidRPr="00A522F8">
        <w:rPr>
          <w:rFonts w:asciiTheme="majorHAnsi" w:hAnsiTheme="majorHAnsi"/>
          <w:b/>
          <w:bCs/>
          <w:sz w:val="24"/>
        </w:rPr>
        <w:t>Please describe challenges or barriers that you have encountered or perhaps still face in the pursuit of your academic goals</w:t>
      </w:r>
      <w:r w:rsidRPr="00A522F8">
        <w:rPr>
          <w:rFonts w:asciiTheme="majorHAnsi" w:hAnsiTheme="majorHAnsi"/>
          <w:b/>
          <w:bCs/>
        </w:rPr>
        <w:t>:</w:t>
      </w:r>
    </w:p>
    <w:p w14:paraId="18236BC0" w14:textId="21E9536F" w:rsidR="00925871" w:rsidRDefault="00925871" w:rsidP="00925871"/>
    <w:p w14:paraId="448DDA85" w14:textId="77777777" w:rsidR="00D91EF8" w:rsidRDefault="00D91EF8" w:rsidP="00925871"/>
    <w:p w14:paraId="696337C1" w14:textId="1E5ED470" w:rsidR="00925871" w:rsidRDefault="00925871" w:rsidP="00925871"/>
    <w:p w14:paraId="370880B0" w14:textId="5C3DBC06" w:rsidR="00925871" w:rsidRDefault="00925871" w:rsidP="00925871"/>
    <w:p w14:paraId="47631516" w14:textId="77777777" w:rsidR="00925871" w:rsidRPr="00925871" w:rsidRDefault="00925871" w:rsidP="00925871"/>
    <w:p w14:paraId="41A52B8F" w14:textId="77777777" w:rsidR="00966CC4" w:rsidRDefault="00966CC4" w:rsidP="00966CC4">
      <w:pPr>
        <w:pStyle w:val="Heading2"/>
      </w:pPr>
      <w:r>
        <w:t>Are you receiving any other scholarships?</w:t>
      </w:r>
    </w:p>
    <w:p w14:paraId="4DB91B66" w14:textId="77777777" w:rsidR="00F14C0E" w:rsidRDefault="00F14C0E" w:rsidP="00BC07E3"/>
    <w:p w14:paraId="515D02AD" w14:textId="77777777" w:rsidR="00BC07E3" w:rsidRDefault="006C6E53" w:rsidP="001D32A7">
      <w:pPr>
        <w:pStyle w:val="Heading2"/>
      </w:pPr>
      <w:sdt>
        <w:sdtPr>
          <w:id w:val="1710760402"/>
          <w:placeholder>
            <w:docPart w:val="267F1E1BA8E245718E5A00E8C8335E7F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783C92E4" w14:textId="77777777" w:rsidR="002A031C" w:rsidRPr="002A031C" w:rsidRDefault="002A031C" w:rsidP="002A031C"/>
    <w:p w14:paraId="46DC322F" w14:textId="77777777" w:rsidR="002A031C" w:rsidRDefault="006C6E53" w:rsidP="002A031C">
      <w:sdt>
        <w:sdtPr>
          <w:id w:val="1869252530"/>
          <w:placeholder>
            <w:docPart w:val="98FCE9997D374B4A89A52A087FEEB3C6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668402E" w14:textId="521A7CA1" w:rsidR="002A031C" w:rsidRDefault="002A031C" w:rsidP="002A031C"/>
    <w:p w14:paraId="487306F1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08339F5E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7FDE2A68" w14:textId="77777777" w:rsidR="002A031C" w:rsidRDefault="006C6E53" w:rsidP="00026CEE">
            <w:sdt>
              <w:sdtPr>
                <w:id w:val="-1317417417"/>
                <w:placeholder>
                  <w:docPart w:val="5B15B82EE5D84E589A7B28778930038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090DD657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72E47323" w14:textId="77777777" w:rsidR="002A031C" w:rsidRDefault="002A031C" w:rsidP="005D5E2A"/>
        </w:tc>
        <w:tc>
          <w:tcPr>
            <w:tcW w:w="180" w:type="dxa"/>
          </w:tcPr>
          <w:p w14:paraId="4121F402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4E9AD8F4" w14:textId="77777777" w:rsidR="002A031C" w:rsidRDefault="006C6E53" w:rsidP="00026CEE">
            <w:sdt>
              <w:sdtPr>
                <w:id w:val="-873226381"/>
                <w:placeholder>
                  <w:docPart w:val="D2319D454AE34014912F2F88CFD8D37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2581D585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00E910BC" w14:textId="77777777" w:rsidR="002A031C" w:rsidRDefault="002A031C" w:rsidP="005D5E2A"/>
        </w:tc>
      </w:tr>
    </w:tbl>
    <w:p w14:paraId="3F758CED" w14:textId="77777777" w:rsidR="00474660" w:rsidRPr="004E34C6" w:rsidRDefault="00474660" w:rsidP="001442AD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B468" w14:textId="77777777" w:rsidR="00925871" w:rsidRDefault="00925871" w:rsidP="00176E67">
      <w:r>
        <w:separator/>
      </w:r>
    </w:p>
  </w:endnote>
  <w:endnote w:type="continuationSeparator" w:id="0">
    <w:p w14:paraId="484CA6E0" w14:textId="77777777" w:rsidR="00925871" w:rsidRDefault="0092587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46C8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49D0" w14:textId="77777777" w:rsidR="00925871" w:rsidRDefault="00925871" w:rsidP="00176E67">
      <w:r>
        <w:separator/>
      </w:r>
    </w:p>
  </w:footnote>
  <w:footnote w:type="continuationSeparator" w:id="0">
    <w:p w14:paraId="7E98ABF1" w14:textId="77777777" w:rsidR="00925871" w:rsidRDefault="0092587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5pt;height:9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71"/>
    <w:rsid w:val="000071F7"/>
    <w:rsid w:val="00010B00"/>
    <w:rsid w:val="00012B3C"/>
    <w:rsid w:val="00026CEE"/>
    <w:rsid w:val="000271D5"/>
    <w:rsid w:val="0002798A"/>
    <w:rsid w:val="00031488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42AD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4BB9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B6D74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14201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C6E53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4F70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25871"/>
    <w:rsid w:val="00933455"/>
    <w:rsid w:val="0094790F"/>
    <w:rsid w:val="00956B08"/>
    <w:rsid w:val="00963970"/>
    <w:rsid w:val="00965186"/>
    <w:rsid w:val="00966B90"/>
    <w:rsid w:val="00966CC4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5090F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1EF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0BC3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0DA20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94C8A4B0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nggd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802D6FCD46405C94C826A90824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8CC3-72C2-469D-8DB8-A7250E1669F6}"/>
      </w:docPartPr>
      <w:docPartBody>
        <w:p w:rsidR="0082739A" w:rsidRDefault="0082739A">
          <w:pPr>
            <w:pStyle w:val="3D802D6FCD46405C94C826A908245965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222A53E2AD2B491283C3A356AD07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E38C-8CD2-4688-9D3B-4AB9D5341AB9}"/>
      </w:docPartPr>
      <w:docPartBody>
        <w:p w:rsidR="0082739A" w:rsidRDefault="0082739A">
          <w:pPr>
            <w:pStyle w:val="222A53E2AD2B491283C3A356AD07C80C"/>
          </w:pPr>
          <w:r>
            <w:t>Full name:</w:t>
          </w:r>
        </w:p>
      </w:docPartBody>
    </w:docPart>
    <w:docPart>
      <w:docPartPr>
        <w:name w:val="88B2D1808BEA431AA1EBAF0453B8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9282-AFA0-4F87-82B7-D6FFC9FBDDAC}"/>
      </w:docPartPr>
      <w:docPartBody>
        <w:p w:rsidR="0082739A" w:rsidRDefault="0082739A">
          <w:pPr>
            <w:pStyle w:val="88B2D1808BEA431AA1EBAF0453B829F8"/>
          </w:pPr>
          <w:r>
            <w:t>Date:</w:t>
          </w:r>
        </w:p>
      </w:docPartBody>
    </w:docPart>
    <w:docPart>
      <w:docPartPr>
        <w:name w:val="5AFE8605E2234A55B7164D213E77B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0C18-B63F-45D7-A411-A19D99C4E067}"/>
      </w:docPartPr>
      <w:docPartBody>
        <w:p w:rsidR="0082739A" w:rsidRDefault="0082739A">
          <w:pPr>
            <w:pStyle w:val="5AFE8605E2234A55B7164D213E77BBD7"/>
          </w:pPr>
          <w:r w:rsidRPr="00806CE2">
            <w:t>Last</w:t>
          </w:r>
        </w:p>
      </w:docPartBody>
    </w:docPart>
    <w:docPart>
      <w:docPartPr>
        <w:name w:val="A0E49E531D5F4D148D4D1B148C6A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3FF5-F428-4E7A-8A40-F07FA7A3E2AA}"/>
      </w:docPartPr>
      <w:docPartBody>
        <w:p w:rsidR="0082739A" w:rsidRDefault="0082739A">
          <w:pPr>
            <w:pStyle w:val="A0E49E531D5F4D148D4D1B148C6AEF09"/>
          </w:pPr>
          <w:r w:rsidRPr="00806CE2">
            <w:t>First</w:t>
          </w:r>
        </w:p>
      </w:docPartBody>
    </w:docPart>
    <w:docPart>
      <w:docPartPr>
        <w:name w:val="E1B0C4C2EF4449B4AD73DF0FDF05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F5CA-E3B1-4ACF-9B41-135EDAAC5705}"/>
      </w:docPartPr>
      <w:docPartBody>
        <w:p w:rsidR="0082739A" w:rsidRDefault="0082739A">
          <w:pPr>
            <w:pStyle w:val="E1B0C4C2EF4449B4AD73DF0FDF05E7BA"/>
          </w:pPr>
          <w:r w:rsidRPr="00806CE2">
            <w:t>M.I.</w:t>
          </w:r>
        </w:p>
      </w:docPartBody>
    </w:docPart>
    <w:docPart>
      <w:docPartPr>
        <w:name w:val="E0DC8CDCF4954F86958305FFA3A9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0B66-BFD0-47D2-A653-F1BA9CBB9AD4}"/>
      </w:docPartPr>
      <w:docPartBody>
        <w:p w:rsidR="0082739A" w:rsidRDefault="0082739A">
          <w:pPr>
            <w:pStyle w:val="E0DC8CDCF4954F86958305FFA3A943B5"/>
          </w:pPr>
          <w:r>
            <w:t>Yes</w:t>
          </w:r>
        </w:p>
      </w:docPartBody>
    </w:docPart>
    <w:docPart>
      <w:docPartPr>
        <w:name w:val="8966CEEC97F8489BB1B75B4C60F1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B4D4-AF20-41F2-8823-9AD6277EE14F}"/>
      </w:docPartPr>
      <w:docPartBody>
        <w:p w:rsidR="0082739A" w:rsidRDefault="0082739A">
          <w:pPr>
            <w:pStyle w:val="8966CEEC97F8489BB1B75B4C60F1DFF1"/>
          </w:pPr>
          <w:r>
            <w:t>No</w:t>
          </w:r>
        </w:p>
      </w:docPartBody>
    </w:docPart>
    <w:docPart>
      <w:docPartPr>
        <w:name w:val="267F1E1BA8E245718E5A00E8C833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5EBD-36ED-4074-AFA6-76A8FA02A7A7}"/>
      </w:docPartPr>
      <w:docPartBody>
        <w:p w:rsidR="0082739A" w:rsidRDefault="0082739A">
          <w:pPr>
            <w:pStyle w:val="267F1E1BA8E245718E5A00E8C8335E7F"/>
          </w:pPr>
          <w:r>
            <w:t>Disclaimer and signature</w:t>
          </w:r>
        </w:p>
      </w:docPartBody>
    </w:docPart>
    <w:docPart>
      <w:docPartPr>
        <w:name w:val="98FCE9997D374B4A89A52A087FEE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B7DCA-7BEF-44FC-86C0-AF7B686F05AA}"/>
      </w:docPartPr>
      <w:docPartBody>
        <w:p w:rsidR="0082739A" w:rsidRDefault="0082739A">
          <w:pPr>
            <w:pStyle w:val="98FCE9997D374B4A89A52A087FEEB3C6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5B15B82EE5D84E589A7B28778930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16FE-8478-4FFE-9929-3F1787C6CE78}"/>
      </w:docPartPr>
      <w:docPartBody>
        <w:p w:rsidR="0082739A" w:rsidRDefault="0082739A">
          <w:pPr>
            <w:pStyle w:val="5B15B82EE5D84E589A7B287789300386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D2319D454AE34014912F2F88CFD8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6AC62-87E4-4011-A57A-611A04EB5D8D}"/>
      </w:docPartPr>
      <w:docPartBody>
        <w:p w:rsidR="0082739A" w:rsidRDefault="0082739A">
          <w:pPr>
            <w:pStyle w:val="D2319D454AE34014912F2F88CFD8D376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9A"/>
    <w:rsid w:val="008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802D6FCD46405C94C826A908245965">
    <w:name w:val="3D802D6FCD46405C94C826A908245965"/>
  </w:style>
  <w:style w:type="paragraph" w:customStyle="1" w:styleId="222A53E2AD2B491283C3A356AD07C80C">
    <w:name w:val="222A53E2AD2B491283C3A356AD07C80C"/>
  </w:style>
  <w:style w:type="paragraph" w:customStyle="1" w:styleId="88B2D1808BEA431AA1EBAF0453B829F8">
    <w:name w:val="88B2D1808BEA431AA1EBAF0453B829F8"/>
  </w:style>
  <w:style w:type="paragraph" w:customStyle="1" w:styleId="5AFE8605E2234A55B7164D213E77BBD7">
    <w:name w:val="5AFE8605E2234A55B7164D213E77BBD7"/>
  </w:style>
  <w:style w:type="paragraph" w:customStyle="1" w:styleId="A0E49E531D5F4D148D4D1B148C6AEF09">
    <w:name w:val="A0E49E531D5F4D148D4D1B148C6AEF09"/>
  </w:style>
  <w:style w:type="paragraph" w:customStyle="1" w:styleId="E1B0C4C2EF4449B4AD73DF0FDF05E7BA">
    <w:name w:val="E1B0C4C2EF4449B4AD73DF0FDF05E7BA"/>
  </w:style>
  <w:style w:type="paragraph" w:customStyle="1" w:styleId="E0DC8CDCF4954F86958305FFA3A943B5">
    <w:name w:val="E0DC8CDCF4954F86958305FFA3A943B5"/>
  </w:style>
  <w:style w:type="paragraph" w:customStyle="1" w:styleId="8966CEEC97F8489BB1B75B4C60F1DFF1">
    <w:name w:val="8966CEEC97F8489BB1B75B4C60F1DFF1"/>
  </w:style>
  <w:style w:type="paragraph" w:customStyle="1" w:styleId="267F1E1BA8E245718E5A00E8C8335E7F">
    <w:name w:val="267F1E1BA8E245718E5A00E8C8335E7F"/>
  </w:style>
  <w:style w:type="paragraph" w:customStyle="1" w:styleId="98FCE9997D374B4A89A52A087FEEB3C6">
    <w:name w:val="98FCE9997D374B4A89A52A087FEEB3C6"/>
  </w:style>
  <w:style w:type="paragraph" w:customStyle="1" w:styleId="5B15B82EE5D84E589A7B287789300386">
    <w:name w:val="5B15B82EE5D84E589A7B287789300386"/>
  </w:style>
  <w:style w:type="paragraph" w:customStyle="1" w:styleId="D2319D454AE34014912F2F88CFD8D376">
    <w:name w:val="D2319D454AE34014912F2F88CFD8D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85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2023-11-09T16:57:00Z</dcterms:created>
  <dcterms:modified xsi:type="dcterms:W3CDTF">2024-08-05T15:00:00Z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